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A01B1C" w:rsidP="00C6201F">
            <w:pPr>
              <w:pStyle w:val="Heading1"/>
              <w:outlineLvl w:val="0"/>
            </w:pPr>
            <w:r w:rsidRPr="0045170E">
              <w:t>Volunteer Application</w:t>
            </w:r>
            <w:r w:rsidR="00C6201F">
              <w:t xml:space="preserve"> ‘Crafty Crew’</w:t>
            </w:r>
          </w:p>
        </w:tc>
        <w:tc>
          <w:tcPr>
            <w:tcW w:w="4788" w:type="dxa"/>
          </w:tcPr>
          <w:p w:rsidR="00A01B1C" w:rsidRDefault="00C6201F" w:rsidP="0097298E">
            <w:pPr>
              <w:pStyle w:val="Logo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E8F82C" wp14:editId="6C8570F2">
                  <wp:extent cx="178816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 two things f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547A95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547A95" w:rsidRDefault="00547A95" w:rsidP="00A01B1C">
            <w:r>
              <w:t>Preferred or nick 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547A95" w:rsidRDefault="00547A95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547A95" w:rsidP="00A01B1C">
            <w:r>
              <w:t>Date of Birth</w:t>
            </w:r>
          </w:p>
        </w:tc>
        <w:tc>
          <w:tcPr>
            <w:tcW w:w="6852" w:type="dxa"/>
            <w:vAlign w:val="center"/>
          </w:tcPr>
          <w:p w:rsidR="008D0133" w:rsidRDefault="008D0133" w:rsidP="00526653">
            <w:pPr>
              <w:ind w:left="-2724"/>
            </w:pPr>
          </w:p>
        </w:tc>
      </w:tr>
      <w:tr w:rsidR="00547A95" w:rsidTr="00855A6B">
        <w:tc>
          <w:tcPr>
            <w:tcW w:w="2724" w:type="dxa"/>
            <w:vAlign w:val="center"/>
          </w:tcPr>
          <w:p w:rsidR="00547A95" w:rsidRDefault="00547A95" w:rsidP="00A01B1C">
            <w:r>
              <w:t>Address</w:t>
            </w:r>
          </w:p>
        </w:tc>
        <w:tc>
          <w:tcPr>
            <w:tcW w:w="6852" w:type="dxa"/>
            <w:vAlign w:val="center"/>
          </w:tcPr>
          <w:p w:rsidR="00547A95" w:rsidRDefault="00547A95" w:rsidP="00526653">
            <w:pPr>
              <w:ind w:left="-2724"/>
            </w:pPr>
          </w:p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C6201F" w:rsidP="00A01B1C">
            <w:r>
              <w:t>Postcode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C6201F" w:rsidP="00A01B1C">
            <w:r>
              <w:t>Mobile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526653" w:rsidP="0097298E">
      <w:pPr>
        <w:pStyle w:val="Heading3"/>
      </w:pPr>
      <w:r>
        <w:t xml:space="preserve">Which shifts would you be most interested </w:t>
      </w:r>
      <w:proofErr w:type="gramStart"/>
      <w:r>
        <w:t>in ?</w:t>
      </w:r>
      <w:proofErr w:type="gramEnd"/>
      <w:r>
        <w:t xml:space="preserve"> 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451"/>
        <w:gridCol w:w="2115"/>
      </w:tblGrid>
      <w:tr w:rsidR="00526653" w:rsidTr="00450D3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22"/>
              <w:tblOverlap w:val="never"/>
              <w:tblW w:w="7225" w:type="dxa"/>
              <w:tblLook w:val="04A0" w:firstRow="1" w:lastRow="0" w:firstColumn="1" w:lastColumn="0" w:noHBand="0" w:noVBand="1"/>
            </w:tblPr>
            <w:tblGrid>
              <w:gridCol w:w="2830"/>
              <w:gridCol w:w="2127"/>
              <w:gridCol w:w="2268"/>
            </w:tblGrid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Day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>
                  <w:r>
                    <w:t>9-12pm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</w:tcPr>
                <w:p w:rsidR="00D46013" w:rsidRDefault="00D46013" w:rsidP="003B50F3">
                  <w:r>
                    <w:t>1-5pm</w:t>
                  </w:r>
                </w:p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Mon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Tues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Wed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Thurs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Fri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  <w:tr w:rsidR="00D46013" w:rsidTr="00D46013">
              <w:tc>
                <w:tcPr>
                  <w:tcW w:w="2830" w:type="dxa"/>
                </w:tcPr>
                <w:p w:rsidR="00D46013" w:rsidRDefault="00D46013" w:rsidP="003B50F3">
                  <w:r>
                    <w:t>Sat</w:t>
                  </w:r>
                </w:p>
              </w:tc>
              <w:tc>
                <w:tcPr>
                  <w:tcW w:w="2127" w:type="dxa"/>
                </w:tcPr>
                <w:p w:rsidR="00D46013" w:rsidRDefault="00D46013" w:rsidP="003B50F3"/>
              </w:tc>
              <w:tc>
                <w:tcPr>
                  <w:tcW w:w="2268" w:type="dxa"/>
                </w:tcPr>
                <w:p w:rsidR="00D46013" w:rsidRDefault="00D46013" w:rsidP="003B50F3"/>
              </w:tc>
            </w:tr>
          </w:tbl>
          <w:p w:rsidR="00526653" w:rsidRDefault="00526653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:rsidR="00526653" w:rsidRDefault="00526653" w:rsidP="00526653"/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 w:rsidP="00A01B1C"/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 w:rsidP="00A01B1C"/>
        </w:tc>
      </w:tr>
    </w:tbl>
    <w:p w:rsidR="008D0133" w:rsidRDefault="00855A6B" w:rsidP="00855A6B">
      <w:pPr>
        <w:pStyle w:val="Heading2"/>
      </w:pPr>
      <w:r>
        <w:t>Interests</w:t>
      </w:r>
    </w:p>
    <w:p w:rsidR="00C6201F" w:rsidRDefault="00C6201F" w:rsidP="00C6201F">
      <w:r>
        <w:t>Tel</w:t>
      </w:r>
      <w:r w:rsidR="00547A95">
        <w:t>l us what your</w:t>
      </w:r>
      <w:r>
        <w:t xml:space="preserve"> interest</w:t>
      </w:r>
      <w:r w:rsidR="00547A95">
        <w:t>s and hobbies</w:t>
      </w:r>
      <w:r>
        <w:t xml:space="preserve"> </w:t>
      </w:r>
      <w:r w:rsidR="009E6663">
        <w:t xml:space="preserve">are </w:t>
      </w:r>
      <w:r>
        <w:t xml:space="preserve">and why you would like this </w:t>
      </w:r>
      <w:r w:rsidR="00547A95">
        <w:t xml:space="preserve">volunteering </w:t>
      </w:r>
      <w:r>
        <w:t>opportunity</w:t>
      </w:r>
      <w:r w:rsidR="009E6663">
        <w:t>?</w:t>
      </w:r>
    </w:p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Default="00C6201F" w:rsidP="00C6201F"/>
    <w:p w:rsidR="00547A95" w:rsidRDefault="00547A95" w:rsidP="00C6201F"/>
    <w:p w:rsidR="00547A95" w:rsidRDefault="00547A95" w:rsidP="00C6201F"/>
    <w:p w:rsidR="00547A95" w:rsidRPr="00C6201F" w:rsidRDefault="00547A95" w:rsidP="00C6201F"/>
    <w:p w:rsidR="008D0133" w:rsidRDefault="00855A6B">
      <w:pPr>
        <w:pStyle w:val="Heading2"/>
      </w:pPr>
      <w:r>
        <w:lastRenderedPageBreak/>
        <w:t>Special Skills or Qualifications</w:t>
      </w:r>
    </w:p>
    <w:p w:rsidR="00855A6B" w:rsidRDefault="00547A95" w:rsidP="00855A6B">
      <w:pPr>
        <w:pStyle w:val="Heading3"/>
      </w:pPr>
      <w:r>
        <w:t xml:space="preserve">Tell us about any </w:t>
      </w:r>
      <w:r w:rsidR="00855A6B" w:rsidRPr="00CB121E">
        <w:t xml:space="preserve">special skills and qualifications </w:t>
      </w:r>
      <w:r w:rsidR="00855A6B">
        <w:t xml:space="preserve">you have </w:t>
      </w:r>
      <w:r w:rsidR="00855A6B" w:rsidRPr="00CB121E">
        <w:t xml:space="preserve">acquired from </w:t>
      </w:r>
      <w:r w:rsidR="009E6663">
        <w:t>school, employment</w:t>
      </w:r>
      <w:r w:rsidR="00855A6B" w:rsidRPr="00CB121E">
        <w:t>, previous volunteer work</w:t>
      </w:r>
      <w:r w:rsidR="00855A6B">
        <w:t>, or through other activities,</w:t>
      </w:r>
      <w:r w:rsidR="00855A6B" w:rsidRPr="00CB121E">
        <w:t xml:space="preserve"> including hobbies or sports.</w:t>
      </w:r>
    </w:p>
    <w:p w:rsidR="00C6201F" w:rsidRDefault="00C6201F" w:rsidP="00C6201F"/>
    <w:p w:rsidR="00C6201F" w:rsidRDefault="00C6201F" w:rsidP="00C6201F"/>
    <w:p w:rsidR="009E6663" w:rsidRDefault="009E6663" w:rsidP="00C6201F"/>
    <w:p w:rsidR="00C6201F" w:rsidRDefault="00C6201F" w:rsidP="00C6201F"/>
    <w:p w:rsidR="00C6201F" w:rsidRDefault="00C6201F" w:rsidP="00C6201F"/>
    <w:p w:rsidR="00C6201F" w:rsidRDefault="00C6201F" w:rsidP="00C6201F"/>
    <w:p w:rsidR="00C6201F" w:rsidRPr="00C6201F" w:rsidRDefault="00C6201F" w:rsidP="00C6201F"/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A95" w:rsidRDefault="00547A95"/>
        </w:tc>
      </w:tr>
      <w:tr w:rsidR="00547A95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A95" w:rsidRDefault="00547A95" w:rsidP="00A01B1C">
            <w:r>
              <w:t>Relationship to volunteer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A95" w:rsidRDefault="00547A95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A95" w:rsidRDefault="00547A95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C6201F" w:rsidP="00A01B1C">
            <w:r>
              <w:t>Post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  <w:r w:rsidR="00C6201F">
              <w:t xml:space="preserve"> / mobile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</w:t>
      </w:r>
      <w:r w:rsidR="00547A95">
        <w:t>tting this application, I am stating</w:t>
      </w:r>
      <w:r>
        <w:t xml:space="preserve"> that the </w:t>
      </w:r>
      <w:r w:rsidR="00547A95">
        <w:t>facts given</w:t>
      </w:r>
      <w:r>
        <w:t xml:space="preserve"> in it are true and complete. I understand that if I am accepted as a volunteer, any false statements, omissions, or other misrepresentations made by me on this application may r</w:t>
      </w:r>
      <w:r w:rsidR="00547A95">
        <w:t>esult in the termination of the role.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C6201F" w:rsidRDefault="00C6201F" w:rsidP="00C6201F">
      <w:pPr>
        <w:pStyle w:val="Heading2"/>
      </w:pPr>
      <w:r>
        <w:t>Parental / Guardian Agreement</w:t>
      </w:r>
    </w:p>
    <w:p w:rsidR="00C6201F" w:rsidRDefault="00C6201F" w:rsidP="00C6201F">
      <w:pPr>
        <w:pStyle w:val="Heading3"/>
      </w:pPr>
      <w:r>
        <w:t>I am aware and give permission for the above named person to undertake a voluntary role with No Two Things Ltd.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C6201F" w:rsidTr="008D6BB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Pr="00112AFE" w:rsidRDefault="00C6201F" w:rsidP="008D6BBE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Default="00C6201F" w:rsidP="008D6BBE"/>
        </w:tc>
      </w:tr>
      <w:tr w:rsidR="00C6201F" w:rsidTr="008D6BB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Pr="00112AFE" w:rsidRDefault="00C6201F" w:rsidP="008D6BBE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Default="00C6201F" w:rsidP="008D6BBE"/>
        </w:tc>
      </w:tr>
      <w:tr w:rsidR="00C6201F" w:rsidTr="008D6BB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Pr="00112AFE" w:rsidRDefault="00C6201F" w:rsidP="008D6BBE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01F" w:rsidRDefault="00C6201F" w:rsidP="008D6BBE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p w:rsidR="009E6663" w:rsidRDefault="009E6663" w:rsidP="009E6663"/>
    <w:p w:rsidR="009E6663" w:rsidRDefault="009E6663" w:rsidP="009E6663"/>
    <w:p w:rsidR="009E6663" w:rsidRDefault="00547A95" w:rsidP="009E6663">
      <w:r>
        <w:t>No Two Things Ltd</w:t>
      </w:r>
      <w:r w:rsidR="009E6663">
        <w:t xml:space="preserve"> </w:t>
      </w:r>
      <w:r>
        <w:t xml:space="preserve">  </w:t>
      </w:r>
      <w:r w:rsidR="009E6663">
        <w:t>7817137</w:t>
      </w:r>
    </w:p>
    <w:p w:rsidR="009E6663" w:rsidRPr="009E6663" w:rsidRDefault="009E6663" w:rsidP="009E6663">
      <w:r>
        <w:t xml:space="preserve">01235 511550                                         </w:t>
      </w:r>
      <w:hyperlink r:id="rId7" w:history="1">
        <w:r w:rsidRPr="00FF048F">
          <w:rPr>
            <w:rStyle w:val="Hyperlink"/>
          </w:rPr>
          <w:t>info@notwothings.co.uk</w:t>
        </w:r>
      </w:hyperlink>
      <w:r>
        <w:t xml:space="preserve">                           www.notwothings.co.uk</w:t>
      </w:r>
    </w:p>
    <w:sectPr w:rsidR="009E6663" w:rsidRPr="009E6663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1F"/>
    <w:rsid w:val="001C200E"/>
    <w:rsid w:val="004A0A03"/>
    <w:rsid w:val="00526653"/>
    <w:rsid w:val="00547A95"/>
    <w:rsid w:val="00855A6B"/>
    <w:rsid w:val="008D0133"/>
    <w:rsid w:val="0097298E"/>
    <w:rsid w:val="00993B1C"/>
    <w:rsid w:val="009E6663"/>
    <w:rsid w:val="00A01B1C"/>
    <w:rsid w:val="00C6201F"/>
    <w:rsid w:val="00D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9E6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9E6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otwothing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ligentRetail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140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Beth</dc:creator>
  <cp:lastModifiedBy>Beth </cp:lastModifiedBy>
  <cp:revision>4</cp:revision>
  <cp:lastPrinted>2015-03-23T11:14:00Z</cp:lastPrinted>
  <dcterms:created xsi:type="dcterms:W3CDTF">2014-06-17T08:19:00Z</dcterms:created>
  <dcterms:modified xsi:type="dcterms:W3CDTF">2015-03-23T16:40:00Z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