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7" w:rsidRPr="00C72115" w:rsidRDefault="009618D7" w:rsidP="009618D7">
      <w:pPr>
        <w:pageBreakBefore/>
        <w:spacing w:before="67"/>
        <w:jc w:val="both"/>
        <w:rPr>
          <w:rFonts w:ascii="Arial" w:hAnsi="Arial" w:cs="Arial"/>
          <w:sz w:val="22"/>
          <w:szCs w:val="22"/>
        </w:rPr>
      </w:pPr>
    </w:p>
    <w:tbl>
      <w:tblPr>
        <w:tblW w:w="975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539"/>
        <w:gridCol w:w="7219"/>
      </w:tblGrid>
      <w:tr w:rsidR="009618D7" w:rsidRPr="00C72115" w:rsidTr="00C72115">
        <w:tc>
          <w:tcPr>
            <w:tcW w:w="9758" w:type="dxa"/>
            <w:gridSpan w:val="2"/>
            <w:tcBorders>
              <w:top w:val="double" w:sz="28" w:space="0" w:color="C0C0C0"/>
              <w:left w:val="double" w:sz="28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pStyle w:val="Heading3"/>
              <w:snapToGrid w:val="0"/>
              <w:rPr>
                <w:rFonts w:cs="Arial"/>
                <w:sz w:val="22"/>
                <w:szCs w:val="22"/>
              </w:rPr>
            </w:pPr>
            <w:r w:rsidRPr="00C72115">
              <w:rPr>
                <w:rFonts w:cs="Arial"/>
                <w:sz w:val="22"/>
                <w:szCs w:val="22"/>
              </w:rPr>
              <w:t>NOMINATION FORM</w:t>
            </w:r>
          </w:p>
          <w:p w:rsidR="009618D7" w:rsidRPr="00C72115" w:rsidRDefault="009618D7" w:rsidP="00C310ED">
            <w:pPr>
              <w:spacing w:line="278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115">
              <w:rPr>
                <w:rFonts w:ascii="Arial" w:hAnsi="Arial" w:cs="Arial"/>
                <w:b/>
                <w:sz w:val="22"/>
                <w:szCs w:val="22"/>
              </w:rPr>
              <w:t xml:space="preserve">Election for a </w:t>
            </w:r>
            <w:r w:rsidR="00C310ED" w:rsidRPr="00C72115">
              <w:rPr>
                <w:rFonts w:ascii="Arial" w:hAnsi="Arial" w:cs="Arial"/>
                <w:b/>
                <w:sz w:val="22"/>
                <w:szCs w:val="22"/>
              </w:rPr>
              <w:t>parent</w:t>
            </w:r>
            <w:r w:rsidRPr="00C72115">
              <w:rPr>
                <w:rFonts w:ascii="Arial" w:hAnsi="Arial" w:cs="Arial"/>
                <w:b/>
                <w:sz w:val="22"/>
                <w:szCs w:val="22"/>
              </w:rPr>
              <w:t xml:space="preserve"> governor for</w:t>
            </w:r>
            <w:r w:rsidRPr="00C7211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C72115">
              <w:rPr>
                <w:rFonts w:ascii="Arial" w:hAnsi="Arial" w:cs="Arial"/>
                <w:b/>
                <w:sz w:val="22"/>
                <w:szCs w:val="22"/>
              </w:rPr>
              <w:t>Wallingford School</w:t>
            </w:r>
          </w:p>
        </w:tc>
      </w:tr>
      <w:tr w:rsidR="009618D7" w:rsidRPr="00C72115" w:rsidTr="00C72115">
        <w:tc>
          <w:tcPr>
            <w:tcW w:w="9758" w:type="dxa"/>
            <w:gridSpan w:val="2"/>
            <w:tcBorders>
              <w:top w:val="double" w:sz="1" w:space="0" w:color="C0C0C0"/>
              <w:left w:val="double" w:sz="28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line="278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115">
              <w:rPr>
                <w:rFonts w:ascii="Arial" w:hAnsi="Arial" w:cs="Arial"/>
                <w:b/>
                <w:sz w:val="22"/>
                <w:szCs w:val="22"/>
              </w:rPr>
              <w:t>Please complete and return the nomination form to Bee Hibbin</w:t>
            </w:r>
          </w:p>
          <w:p w:rsidR="009618D7" w:rsidRPr="00C72115" w:rsidRDefault="009618D7" w:rsidP="003F2FEB">
            <w:pPr>
              <w:spacing w:line="278" w:lineRule="exac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72115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0B4391" w:rsidRPr="008405B9">
              <w:rPr>
                <w:rFonts w:ascii="Arial" w:eastAsiaTheme="minorEastAsia" w:hAnsi="Arial" w:cs="Arial"/>
                <w:b/>
                <w:sz w:val="22"/>
                <w:szCs w:val="22"/>
                <w:lang w:eastAsia="en-GB"/>
              </w:rPr>
              <w:t xml:space="preserve">1pm on </w:t>
            </w:r>
            <w:r w:rsidR="003F2FEB">
              <w:rPr>
                <w:rFonts w:ascii="Arial" w:eastAsiaTheme="minorEastAsia" w:hAnsi="Arial" w:cs="Arial"/>
                <w:b/>
                <w:sz w:val="22"/>
                <w:szCs w:val="22"/>
                <w:lang w:eastAsia="en-GB"/>
              </w:rPr>
              <w:t>Monday 30 November 2015</w:t>
            </w: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Nomination Name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10ED" w:rsidRPr="00C72115" w:rsidRDefault="00C310ED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10ED" w:rsidRPr="00C72115" w:rsidRDefault="00C310ED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Contact telephone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Contact email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0ED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C310ED" w:rsidRPr="00C72115" w:rsidRDefault="00C310ED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Student name/s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C310ED" w:rsidRPr="00C72115" w:rsidRDefault="00C310ED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0ED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C310ED" w:rsidRPr="00C72115" w:rsidRDefault="00C310ED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Form group/s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C310ED" w:rsidRPr="00C72115" w:rsidRDefault="00C310ED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9758" w:type="dxa"/>
            <w:gridSpan w:val="2"/>
            <w:tcBorders>
              <w:top w:val="double" w:sz="1" w:space="0" w:color="C0C0C0"/>
              <w:left w:val="double" w:sz="28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C72115" w:rsidP="008C332E">
            <w:pPr>
              <w:snapToGrid w:val="0"/>
              <w:spacing w:before="6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2115">
              <w:rPr>
                <w:rFonts w:ascii="Arial" w:hAnsi="Arial" w:cs="Arial"/>
                <w:i/>
                <w:sz w:val="22"/>
                <w:szCs w:val="22"/>
              </w:rPr>
              <w:t xml:space="preserve">Pen profile - </w:t>
            </w:r>
            <w:r w:rsidRPr="008405B9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>about you and why you would like to be a governor for inclusion with the ballot papers (200 words maximum</w:t>
            </w:r>
            <w:r w:rsidRPr="00C72115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>,</w:t>
            </w:r>
            <w:r w:rsidRPr="008405B9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 xml:space="preserve"> please</w:t>
            </w:r>
            <w:r w:rsidRPr="00C72115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 xml:space="preserve"> continue overleaf if needed)</w:t>
            </w: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2115" w:rsidRPr="00C72115" w:rsidRDefault="00C72115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2115" w:rsidRDefault="00C72115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63D3" w:rsidRDefault="00DB63D3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63D3" w:rsidRDefault="00DB63D3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63D3" w:rsidRPr="00C72115" w:rsidRDefault="00DB63D3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9618D7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18D7" w:rsidRPr="00C72115" w:rsidRDefault="004B67F2" w:rsidP="008C332E">
            <w:pPr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9618D7" w:rsidRPr="00C72115" w:rsidTr="00C72115">
        <w:tc>
          <w:tcPr>
            <w:tcW w:w="9758" w:type="dxa"/>
            <w:gridSpan w:val="2"/>
            <w:tcBorders>
              <w:top w:val="double" w:sz="1" w:space="0" w:color="C0C0C0"/>
              <w:left w:val="double" w:sz="28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C72115">
            <w:pPr>
              <w:snapToGrid w:val="0"/>
              <w:spacing w:line="355" w:lineRule="exac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211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2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115">
              <w:rPr>
                <w:rFonts w:ascii="Arial" w:hAnsi="Arial" w:cs="Arial"/>
                <w:b/>
                <w:sz w:val="22"/>
                <w:szCs w:val="22"/>
              </w:rPr>
              <w:t>am willing and eligible to stand for election as a</w:t>
            </w:r>
            <w:r w:rsidRPr="00C72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0ED" w:rsidRPr="00C72115">
              <w:rPr>
                <w:rFonts w:ascii="Arial" w:hAnsi="Arial" w:cs="Arial"/>
                <w:b/>
                <w:sz w:val="22"/>
                <w:szCs w:val="22"/>
              </w:rPr>
              <w:t>parent</w:t>
            </w:r>
            <w:r w:rsidRPr="00C72115">
              <w:rPr>
                <w:rFonts w:ascii="Arial" w:hAnsi="Arial" w:cs="Arial"/>
                <w:b/>
                <w:sz w:val="22"/>
                <w:szCs w:val="22"/>
              </w:rPr>
              <w:t xml:space="preserve"> governor at Wallingford School. </w:t>
            </w:r>
            <w:r w:rsidRPr="00C72115">
              <w:rPr>
                <w:rFonts w:ascii="Arial" w:hAnsi="Arial" w:cs="Arial"/>
                <w:i/>
                <w:sz w:val="22"/>
                <w:szCs w:val="22"/>
              </w:rPr>
              <w:t xml:space="preserve">(Please ensure that you have read the rules regarding the eligibility to become a governor which you have received with this nomination form). </w:t>
            </w: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2539" w:type="dxa"/>
            <w:tcBorders>
              <w:top w:val="double" w:sz="1" w:space="0" w:color="C0C0C0"/>
              <w:left w:val="double" w:sz="28" w:space="0" w:color="C0C0C0"/>
              <w:bottom w:val="double" w:sz="1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before="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D7" w:rsidRPr="00C72115" w:rsidTr="00C72115">
        <w:tc>
          <w:tcPr>
            <w:tcW w:w="9758" w:type="dxa"/>
            <w:gridSpan w:val="2"/>
            <w:tcBorders>
              <w:top w:val="double" w:sz="1" w:space="0" w:color="C0C0C0"/>
              <w:left w:val="double" w:sz="28" w:space="0" w:color="C0C0C0"/>
              <w:bottom w:val="double" w:sz="20" w:space="0" w:color="C0C0C0"/>
              <w:right w:val="double" w:sz="20" w:space="0" w:color="C0C0C0"/>
            </w:tcBorders>
            <w:shd w:val="clear" w:color="auto" w:fill="auto"/>
          </w:tcPr>
          <w:p w:rsidR="009618D7" w:rsidRPr="00C72115" w:rsidRDefault="009618D7" w:rsidP="008C332E">
            <w:pPr>
              <w:snapToGrid w:val="0"/>
              <w:spacing w:line="259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115">
              <w:rPr>
                <w:rFonts w:ascii="Arial" w:hAnsi="Arial" w:cs="Arial"/>
                <w:b/>
                <w:sz w:val="22"/>
                <w:szCs w:val="22"/>
              </w:rPr>
              <w:t>Please complete and return the nomination for</w:t>
            </w:r>
            <w:r w:rsidR="003F2FEB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721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2FEB" w:rsidRPr="00C72115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3F2FEB" w:rsidRPr="008405B9">
              <w:rPr>
                <w:rFonts w:ascii="Arial" w:eastAsiaTheme="minorEastAsia" w:hAnsi="Arial" w:cs="Arial"/>
                <w:b/>
                <w:sz w:val="22"/>
                <w:szCs w:val="22"/>
                <w:lang w:eastAsia="en-GB"/>
              </w:rPr>
              <w:t xml:space="preserve">1pm on </w:t>
            </w:r>
            <w:r w:rsidR="003F2FEB">
              <w:rPr>
                <w:rFonts w:ascii="Arial" w:eastAsiaTheme="minorEastAsia" w:hAnsi="Arial" w:cs="Arial"/>
                <w:b/>
                <w:sz w:val="22"/>
                <w:szCs w:val="22"/>
                <w:lang w:eastAsia="en-GB"/>
              </w:rPr>
              <w:t>Monday 30 November 2015</w:t>
            </w:r>
          </w:p>
          <w:p w:rsidR="009618D7" w:rsidRPr="00C72115" w:rsidRDefault="009618D7" w:rsidP="00F74861">
            <w:pPr>
              <w:spacing w:before="6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2115">
              <w:rPr>
                <w:rFonts w:ascii="Arial" w:hAnsi="Arial" w:cs="Arial"/>
                <w:i/>
                <w:sz w:val="22"/>
                <w:szCs w:val="22"/>
              </w:rPr>
              <w:t xml:space="preserve">Return to Bee Hibbin, Clerk to the Governors, Wallingford School, St George’s Road, Wallingford, </w:t>
            </w:r>
            <w:proofErr w:type="gramStart"/>
            <w:r w:rsidRPr="00C72115">
              <w:rPr>
                <w:rFonts w:ascii="Arial" w:hAnsi="Arial" w:cs="Arial"/>
                <w:i/>
                <w:sz w:val="22"/>
                <w:szCs w:val="22"/>
              </w:rPr>
              <w:t>Oxfordshire</w:t>
            </w:r>
            <w:proofErr w:type="gramEnd"/>
            <w:r w:rsidRPr="00C72115">
              <w:rPr>
                <w:rFonts w:ascii="Arial" w:hAnsi="Arial" w:cs="Arial"/>
                <w:i/>
                <w:sz w:val="22"/>
                <w:szCs w:val="22"/>
              </w:rPr>
              <w:t xml:space="preserve">, OX10 8HH.  </w:t>
            </w:r>
            <w:hyperlink r:id="rId8" w:history="1">
              <w:r w:rsidR="003F2FEB" w:rsidRPr="004556C9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bee@wallingfordschool.com</w:t>
              </w:r>
            </w:hyperlink>
            <w:r w:rsidR="003F2F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74861" w:rsidRPr="00C721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72115">
              <w:rPr>
                <w:rFonts w:ascii="Arial" w:hAnsi="Arial" w:cs="Arial"/>
                <w:i/>
                <w:sz w:val="22"/>
                <w:szCs w:val="22"/>
              </w:rPr>
              <w:t>Or return to the school office</w:t>
            </w:r>
          </w:p>
        </w:tc>
      </w:tr>
    </w:tbl>
    <w:p w:rsidR="009618D7" w:rsidRPr="00C72115" w:rsidRDefault="009618D7" w:rsidP="004A1AB4">
      <w:pPr>
        <w:rPr>
          <w:rFonts w:ascii="Arial" w:hAnsi="Arial" w:cs="Arial"/>
          <w:sz w:val="22"/>
          <w:szCs w:val="22"/>
        </w:rPr>
      </w:pPr>
    </w:p>
    <w:sectPr w:rsidR="009618D7" w:rsidRPr="00C72115" w:rsidSect="00F65897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B7" w:rsidRDefault="004719B7" w:rsidP="00A702F2">
      <w:r>
        <w:separator/>
      </w:r>
    </w:p>
  </w:endnote>
  <w:endnote w:type="continuationSeparator" w:id="0">
    <w:p w:rsidR="004719B7" w:rsidRDefault="004719B7" w:rsidP="00A7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73" w:rsidRDefault="007F2773" w:rsidP="00A702F2">
    <w:pPr>
      <w:pStyle w:val="Footer"/>
      <w:spacing w:line="240" w:lineRule="auto"/>
      <w:jc w:val="center"/>
      <w:rPr>
        <w:i/>
        <w:iCs/>
        <w:color w:val="3F4B65"/>
        <w:spacing w:val="20"/>
      </w:rPr>
    </w:pPr>
    <w:r>
      <w:rPr>
        <w:i/>
        <w:iCs/>
        <w:color w:val="3F4B65"/>
        <w:spacing w:val="20"/>
      </w:rPr>
      <w:t>Sending every young person into the world able and qualified</w:t>
    </w:r>
  </w:p>
  <w:p w:rsidR="007F2773" w:rsidRDefault="007F2773" w:rsidP="00A702F2">
    <w:pPr>
      <w:tabs>
        <w:tab w:val="center" w:pos="4153"/>
        <w:tab w:val="right" w:pos="8306"/>
      </w:tabs>
      <w:jc w:val="center"/>
      <w:rPr>
        <w:rFonts w:ascii="Arial" w:hAnsi="Arial" w:cs="Arial"/>
        <w:color w:val="3F4B65"/>
        <w:sz w:val="10"/>
        <w:szCs w:val="10"/>
      </w:rPr>
    </w:pPr>
  </w:p>
  <w:p w:rsidR="007F2773" w:rsidRDefault="007F2773" w:rsidP="00A702F2">
    <w:pPr>
      <w:tabs>
        <w:tab w:val="center" w:pos="4153"/>
        <w:tab w:val="right" w:pos="8306"/>
      </w:tabs>
      <w:jc w:val="center"/>
      <w:rPr>
        <w:rFonts w:ascii="Arial" w:hAnsi="Arial" w:cs="Arial"/>
        <w:color w:val="3F4B65"/>
        <w:sz w:val="10"/>
        <w:szCs w:val="10"/>
      </w:rPr>
    </w:pPr>
    <w:r>
      <w:rPr>
        <w:rFonts w:ascii="Arial" w:hAnsi="Arial" w:cs="Arial"/>
        <w:color w:val="3F4B65"/>
        <w:sz w:val="10"/>
        <w:szCs w:val="10"/>
      </w:rPr>
      <w:t>Wallingford Schools Academy Trust is an exempt charity and a company limited by guarantee Registered in England &amp; Wales.  Company No. 7727786</w:t>
    </w:r>
  </w:p>
  <w:p w:rsidR="007F2773" w:rsidRPr="00A702F2" w:rsidRDefault="007F2773" w:rsidP="00A702F2">
    <w:pPr>
      <w:tabs>
        <w:tab w:val="center" w:pos="4153"/>
        <w:tab w:val="right" w:pos="8306"/>
      </w:tabs>
      <w:jc w:val="center"/>
      <w:rPr>
        <w:sz w:val="24"/>
        <w:szCs w:val="24"/>
      </w:rPr>
    </w:pPr>
    <w:r>
      <w:rPr>
        <w:rFonts w:ascii="Arial" w:hAnsi="Arial" w:cs="Arial"/>
        <w:color w:val="3F4B65"/>
        <w:sz w:val="10"/>
        <w:szCs w:val="10"/>
      </w:rPr>
      <w:t>Registered Office: Wallingford School, St George’s Road, Wallingford, Oxon, OX10 8HH, UK VAT Registration 130 8553 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73" w:rsidRDefault="007F2773" w:rsidP="007A1B9C">
    <w:pPr>
      <w:pStyle w:val="Footer"/>
      <w:spacing w:line="240" w:lineRule="auto"/>
      <w:jc w:val="center"/>
      <w:rPr>
        <w:i/>
        <w:iCs/>
        <w:color w:val="3F4B65"/>
        <w:spacing w:val="20"/>
      </w:rPr>
    </w:pPr>
    <w:r>
      <w:rPr>
        <w:i/>
        <w:iCs/>
        <w:color w:val="3F4B65"/>
        <w:spacing w:val="20"/>
      </w:rPr>
      <w:t>Sending every young person into the world able and qualified</w:t>
    </w:r>
  </w:p>
  <w:p w:rsidR="007F2773" w:rsidRDefault="007F2773" w:rsidP="007A1B9C">
    <w:pPr>
      <w:tabs>
        <w:tab w:val="center" w:pos="4153"/>
        <w:tab w:val="right" w:pos="8306"/>
      </w:tabs>
      <w:jc w:val="center"/>
      <w:rPr>
        <w:rFonts w:ascii="Arial" w:hAnsi="Arial" w:cs="Arial"/>
        <w:color w:val="3F4B65"/>
        <w:sz w:val="10"/>
        <w:szCs w:val="10"/>
      </w:rPr>
    </w:pPr>
  </w:p>
  <w:p w:rsidR="007F2773" w:rsidRDefault="007F2773" w:rsidP="007A1B9C">
    <w:pPr>
      <w:tabs>
        <w:tab w:val="center" w:pos="4153"/>
        <w:tab w:val="right" w:pos="8306"/>
      </w:tabs>
      <w:jc w:val="center"/>
      <w:rPr>
        <w:rFonts w:ascii="Arial" w:hAnsi="Arial" w:cs="Arial"/>
        <w:color w:val="3F4B65"/>
        <w:sz w:val="10"/>
        <w:szCs w:val="10"/>
      </w:rPr>
    </w:pPr>
    <w:r>
      <w:rPr>
        <w:rFonts w:ascii="Arial" w:hAnsi="Arial" w:cs="Arial"/>
        <w:color w:val="3F4B65"/>
        <w:sz w:val="10"/>
        <w:szCs w:val="10"/>
      </w:rPr>
      <w:t>Wallingford Schools Academy Trust is an exempt charity and a company limited by guarantee Registered in England &amp; Wales.  Company No. 7727786</w:t>
    </w:r>
  </w:p>
  <w:p w:rsidR="007F2773" w:rsidRPr="007A1B9C" w:rsidRDefault="007F2773" w:rsidP="007A1B9C">
    <w:pPr>
      <w:tabs>
        <w:tab w:val="center" w:pos="4153"/>
        <w:tab w:val="right" w:pos="8306"/>
      </w:tabs>
      <w:jc w:val="center"/>
      <w:rPr>
        <w:sz w:val="24"/>
        <w:szCs w:val="24"/>
      </w:rPr>
    </w:pPr>
    <w:r>
      <w:rPr>
        <w:rFonts w:ascii="Arial" w:hAnsi="Arial" w:cs="Arial"/>
        <w:color w:val="3F4B65"/>
        <w:sz w:val="10"/>
        <w:szCs w:val="10"/>
      </w:rPr>
      <w:t>Registered Office: Wallingford School, St George’s Road, Wallingford, Oxon, OX10 8HH, UK VAT Registration 130 8553 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B7" w:rsidRDefault="004719B7" w:rsidP="00A702F2">
      <w:r>
        <w:separator/>
      </w:r>
    </w:p>
  </w:footnote>
  <w:footnote w:type="continuationSeparator" w:id="0">
    <w:p w:rsidR="004719B7" w:rsidRDefault="004719B7" w:rsidP="00A7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73" w:rsidRDefault="007F2773" w:rsidP="007A1B9C">
    <w:pPr>
      <w:tabs>
        <w:tab w:val="right" w:pos="9356"/>
      </w:tabs>
      <w:spacing w:after="60"/>
      <w:jc w:val="right"/>
      <w:rPr>
        <w:rFonts w:ascii="Arial" w:hAnsi="Arial" w:cs="Arial"/>
        <w:color w:val="000349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FAA0C1C" wp14:editId="699F793E">
          <wp:simplePos x="0" y="0"/>
          <wp:positionH relativeFrom="column">
            <wp:posOffset>-192405</wp:posOffset>
          </wp:positionH>
          <wp:positionV relativeFrom="paragraph">
            <wp:posOffset>-146050</wp:posOffset>
          </wp:positionV>
          <wp:extent cx="1962150" cy="871855"/>
          <wp:effectExtent l="0" t="0" r="0" b="4445"/>
          <wp:wrapNone/>
          <wp:docPr id="3" name="Picture 3" descr="Z:\Leadership\Branding\NEW COLOUR swoosh &amp; portcullis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adership\Branding\NEW COLOUR swoosh &amp; portcullis.j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66" b="4652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349"/>
        <w:sz w:val="18"/>
        <w:szCs w:val="18"/>
      </w:rPr>
      <w:t>St</w:t>
    </w:r>
    <w:r>
      <w:rPr>
        <w:sz w:val="18"/>
        <w:szCs w:val="18"/>
      </w:rPr>
      <w:t xml:space="preserve"> </w:t>
    </w:r>
    <w:r>
      <w:rPr>
        <w:rFonts w:ascii="Arial" w:hAnsi="Arial" w:cs="Arial"/>
        <w:color w:val="000349"/>
        <w:sz w:val="18"/>
        <w:szCs w:val="18"/>
      </w:rPr>
      <w:t>George’s Road, Wallingford, Oxfordshire, OX10 8HH</w:t>
    </w:r>
  </w:p>
  <w:p w:rsidR="007F2773" w:rsidRDefault="007F2773" w:rsidP="007A1B9C">
    <w:pPr>
      <w:spacing w:after="60"/>
      <w:jc w:val="right"/>
      <w:rPr>
        <w:rFonts w:ascii="Arial" w:hAnsi="Arial" w:cs="Arial"/>
        <w:color w:val="000349"/>
        <w:sz w:val="18"/>
        <w:szCs w:val="18"/>
      </w:rPr>
    </w:pPr>
    <w:r>
      <w:rPr>
        <w:rFonts w:ascii="Arial" w:hAnsi="Arial" w:cs="Arial"/>
        <w:color w:val="000349"/>
        <w:sz w:val="18"/>
        <w:szCs w:val="18"/>
      </w:rPr>
      <w:t xml:space="preserve">Telephone: 01491 837 </w:t>
    </w:r>
    <w:proofErr w:type="gramStart"/>
    <w:r>
      <w:rPr>
        <w:rFonts w:ascii="Arial" w:hAnsi="Arial" w:cs="Arial"/>
        <w:color w:val="000349"/>
        <w:sz w:val="18"/>
        <w:szCs w:val="18"/>
      </w:rPr>
      <w:t>115</w:t>
    </w:r>
    <w:r w:rsidR="00533FC1">
      <w:rPr>
        <w:rFonts w:ascii="Arial" w:hAnsi="Arial" w:cs="Arial"/>
        <w:color w:val="000349"/>
        <w:sz w:val="18"/>
        <w:szCs w:val="18"/>
      </w:rPr>
      <w:t xml:space="preserve">  </w:t>
    </w:r>
    <w:r>
      <w:rPr>
        <w:rFonts w:ascii="Arial" w:hAnsi="Arial" w:cs="Arial"/>
        <w:color w:val="000349"/>
        <w:sz w:val="18"/>
        <w:szCs w:val="18"/>
      </w:rPr>
      <w:t>Fax</w:t>
    </w:r>
    <w:proofErr w:type="gramEnd"/>
    <w:r>
      <w:rPr>
        <w:rFonts w:ascii="Arial" w:hAnsi="Arial" w:cs="Arial"/>
        <w:color w:val="000349"/>
        <w:sz w:val="18"/>
        <w:szCs w:val="18"/>
      </w:rPr>
      <w:t>: 01491 825 278</w:t>
    </w:r>
  </w:p>
  <w:p w:rsidR="007F2773" w:rsidRDefault="007F2773" w:rsidP="007A1B9C">
    <w:pPr>
      <w:spacing w:after="60"/>
      <w:ind w:right="15"/>
      <w:jc w:val="right"/>
      <w:rPr>
        <w:rFonts w:ascii="Arial" w:hAnsi="Arial" w:cs="Arial"/>
        <w:b/>
        <w:bCs/>
        <w:color w:val="000349"/>
        <w:sz w:val="18"/>
        <w:szCs w:val="18"/>
      </w:rPr>
    </w:pPr>
    <w:r>
      <w:rPr>
        <w:rFonts w:ascii="Arial" w:hAnsi="Arial" w:cs="Arial"/>
        <w:color w:val="000349"/>
        <w:sz w:val="18"/>
        <w:szCs w:val="18"/>
      </w:rPr>
      <w:t>Email: office.4140@wallingfordschool.com</w:t>
    </w:r>
  </w:p>
  <w:p w:rsidR="007F2773" w:rsidRDefault="007F2773" w:rsidP="007A1B9C">
    <w:pPr>
      <w:spacing w:after="60"/>
      <w:ind w:right="15"/>
      <w:jc w:val="right"/>
      <w:rPr>
        <w:rFonts w:ascii="Arial" w:hAnsi="Arial" w:cs="Arial"/>
        <w:color w:val="000349"/>
        <w:sz w:val="18"/>
        <w:szCs w:val="18"/>
      </w:rPr>
    </w:pPr>
    <w:r>
      <w:rPr>
        <w:rFonts w:ascii="Arial" w:hAnsi="Arial" w:cs="Arial"/>
        <w:color w:val="000349"/>
        <w:sz w:val="18"/>
        <w:szCs w:val="18"/>
      </w:rPr>
      <w:t>Web: www.wallingfordschool.com</w:t>
    </w:r>
  </w:p>
  <w:p w:rsidR="007F2773" w:rsidRDefault="007F2773" w:rsidP="007A1B9C">
    <w:pPr>
      <w:spacing w:after="60"/>
      <w:rPr>
        <w:rFonts w:ascii="Arial" w:hAnsi="Arial" w:cs="Arial"/>
        <w:color w:val="000349"/>
        <w:sz w:val="18"/>
        <w:szCs w:val="18"/>
      </w:rPr>
    </w:pPr>
    <w:r>
      <w:rPr>
        <w:rFonts w:ascii="Arial" w:hAnsi="Arial" w:cs="Arial"/>
        <w:color w:val="000349"/>
        <w:sz w:val="18"/>
        <w:szCs w:val="18"/>
      </w:rPr>
      <w:t>Headteacher: NJ Willis</w:t>
    </w:r>
  </w:p>
  <w:p w:rsidR="007F2773" w:rsidRDefault="007F2773" w:rsidP="007A1B9C">
    <w:pPr>
      <w:spacing w:after="60"/>
    </w:pPr>
    <w:r>
      <w:rPr>
        <w:rFonts w:ascii="Arial" w:hAnsi="Arial" w:cs="Arial"/>
        <w:color w:val="000349"/>
        <w:sz w:val="18"/>
        <w:szCs w:val="18"/>
      </w:rPr>
      <w:t>Email: head.4140@wallingfordschool.com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4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716072D"/>
    <w:multiLevelType w:val="hybridMultilevel"/>
    <w:tmpl w:val="0F0EE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6532A"/>
    <w:multiLevelType w:val="hybridMultilevel"/>
    <w:tmpl w:val="6EE0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F56B8"/>
    <w:multiLevelType w:val="hybridMultilevel"/>
    <w:tmpl w:val="1DC68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36612"/>
    <w:multiLevelType w:val="hybridMultilevel"/>
    <w:tmpl w:val="06EE4CA8"/>
    <w:lvl w:ilvl="0" w:tplc="D61803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A4598"/>
    <w:multiLevelType w:val="hybridMultilevel"/>
    <w:tmpl w:val="8C0E6A28"/>
    <w:lvl w:ilvl="0" w:tplc="A00C8A64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7"/>
    <w:rsid w:val="000100F6"/>
    <w:rsid w:val="000B38D9"/>
    <w:rsid w:val="000B4391"/>
    <w:rsid w:val="000D7BDE"/>
    <w:rsid w:val="001333A3"/>
    <w:rsid w:val="001459A5"/>
    <w:rsid w:val="00234FA7"/>
    <w:rsid w:val="00262076"/>
    <w:rsid w:val="002748EA"/>
    <w:rsid w:val="00286FFF"/>
    <w:rsid w:val="002C75BC"/>
    <w:rsid w:val="002D28E3"/>
    <w:rsid w:val="002D2E1D"/>
    <w:rsid w:val="003F2FEB"/>
    <w:rsid w:val="004442F2"/>
    <w:rsid w:val="004719B7"/>
    <w:rsid w:val="004A1AB4"/>
    <w:rsid w:val="004B67F2"/>
    <w:rsid w:val="00533FC1"/>
    <w:rsid w:val="005C4256"/>
    <w:rsid w:val="007676CE"/>
    <w:rsid w:val="00793304"/>
    <w:rsid w:val="007A1B9C"/>
    <w:rsid w:val="007F2773"/>
    <w:rsid w:val="008378D8"/>
    <w:rsid w:val="008405B9"/>
    <w:rsid w:val="00872F95"/>
    <w:rsid w:val="008B111A"/>
    <w:rsid w:val="009618D7"/>
    <w:rsid w:val="00A702F2"/>
    <w:rsid w:val="00A805E6"/>
    <w:rsid w:val="00AB2F56"/>
    <w:rsid w:val="00B33D1F"/>
    <w:rsid w:val="00B94365"/>
    <w:rsid w:val="00C310ED"/>
    <w:rsid w:val="00C322CC"/>
    <w:rsid w:val="00C72115"/>
    <w:rsid w:val="00C778EE"/>
    <w:rsid w:val="00CF1207"/>
    <w:rsid w:val="00D81AC2"/>
    <w:rsid w:val="00DB0BDE"/>
    <w:rsid w:val="00DB63D3"/>
    <w:rsid w:val="00DE6FF0"/>
    <w:rsid w:val="00E64D92"/>
    <w:rsid w:val="00F65897"/>
    <w:rsid w:val="00F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618D7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18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18D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56"/>
    </w:rPr>
  </w:style>
  <w:style w:type="paragraph" w:styleId="Heading5">
    <w:name w:val="heading 5"/>
    <w:basedOn w:val="Normal"/>
    <w:next w:val="Normal"/>
    <w:link w:val="Heading5Char"/>
    <w:qFormat/>
    <w:rsid w:val="009618D7"/>
    <w:pPr>
      <w:keepNext/>
      <w:numPr>
        <w:ilvl w:val="4"/>
        <w:numId w:val="1"/>
      </w:numPr>
      <w:spacing w:line="278" w:lineRule="exact"/>
      <w:outlineLvl w:val="4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4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76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5897"/>
    <w:rPr>
      <w:rFonts w:ascii="Calibri" w:hAnsi="Calibri" w:cs="Calibri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nhideWhenUsed/>
    <w:rsid w:val="00A70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F2"/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618D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9618D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618D7"/>
    <w:rPr>
      <w:rFonts w:ascii="Arial" w:eastAsia="Times New Roman" w:hAnsi="Arial" w:cs="Times New Roman"/>
      <w:b/>
      <w:sz w:val="56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9618D7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rsid w:val="009618D7"/>
    <w:rPr>
      <w:color w:val="0000FF"/>
      <w:u w:val="single"/>
    </w:rPr>
  </w:style>
  <w:style w:type="paragraph" w:customStyle="1" w:styleId="WW-Default">
    <w:name w:val="WW-Default"/>
    <w:rsid w:val="009618D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rsid w:val="009618D7"/>
    <w:pPr>
      <w:spacing w:before="280" w:after="28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qFormat/>
    <w:rsid w:val="009618D7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64D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618D7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18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18D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56"/>
    </w:rPr>
  </w:style>
  <w:style w:type="paragraph" w:styleId="Heading5">
    <w:name w:val="heading 5"/>
    <w:basedOn w:val="Normal"/>
    <w:next w:val="Normal"/>
    <w:link w:val="Heading5Char"/>
    <w:qFormat/>
    <w:rsid w:val="009618D7"/>
    <w:pPr>
      <w:keepNext/>
      <w:numPr>
        <w:ilvl w:val="4"/>
        <w:numId w:val="1"/>
      </w:numPr>
      <w:spacing w:line="278" w:lineRule="exact"/>
      <w:outlineLvl w:val="4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4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76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5897"/>
    <w:rPr>
      <w:rFonts w:ascii="Calibri" w:hAnsi="Calibri" w:cs="Calibri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nhideWhenUsed/>
    <w:rsid w:val="00A70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F2"/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618D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9618D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618D7"/>
    <w:rPr>
      <w:rFonts w:ascii="Arial" w:eastAsia="Times New Roman" w:hAnsi="Arial" w:cs="Times New Roman"/>
      <w:b/>
      <w:sz w:val="56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9618D7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rsid w:val="009618D7"/>
    <w:rPr>
      <w:color w:val="0000FF"/>
      <w:u w:val="single"/>
    </w:rPr>
  </w:style>
  <w:style w:type="paragraph" w:customStyle="1" w:styleId="WW-Default">
    <w:name w:val="WW-Default"/>
    <w:rsid w:val="009618D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rsid w:val="009618D7"/>
    <w:pPr>
      <w:spacing w:before="280" w:after="28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qFormat/>
    <w:rsid w:val="009618D7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64D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@wallingfordschoo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Daniel BIGMORE</cp:lastModifiedBy>
  <cp:revision>2</cp:revision>
  <cp:lastPrinted>2015-11-17T12:50:00Z</cp:lastPrinted>
  <dcterms:created xsi:type="dcterms:W3CDTF">2015-11-17T12:52:00Z</dcterms:created>
  <dcterms:modified xsi:type="dcterms:W3CDTF">2015-11-17T12:52:00Z</dcterms:modified>
</cp:coreProperties>
</file>